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Муниципальное образование «Калтайское сельское поселение»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Калтайского сельского поселения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4460" w:rsidRDefault="005B73BA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  №</w:t>
      </w:r>
      <w:r w:rsidR="00E14460"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2566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</w:t>
      </w:r>
      <w:r w:rsidR="003A633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</w:t>
      </w:r>
    </w:p>
    <w:p w:rsidR="007C61C2" w:rsidRPr="007C61C2" w:rsidRDefault="00C74DC3" w:rsidP="007C61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</w:t>
      </w:r>
      <w:r w:rsidR="005B73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алтай</w:t>
      </w:r>
      <w:proofErr w:type="spell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3A63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05 сентября</w:t>
      </w:r>
      <w:r w:rsidR="00496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>202</w:t>
      </w:r>
      <w:r w:rsidR="00496549">
        <w:rPr>
          <w:rFonts w:ascii="Times New Roman" w:eastAsia="Calibri" w:hAnsi="Times New Roman" w:cs="Times New Roman"/>
          <w:sz w:val="24"/>
          <w:szCs w:val="24"/>
        </w:rPr>
        <w:t>4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года   </w:t>
      </w:r>
    </w:p>
    <w:p w:rsidR="007C61C2" w:rsidRPr="007C61C2" w:rsidRDefault="007C61C2" w:rsidP="007C61C2">
      <w:pPr>
        <w:tabs>
          <w:tab w:val="left" w:pos="226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8D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5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63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 </w:t>
      </w:r>
      <w:r w:rsidRPr="007C6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созыва</w:t>
      </w:r>
    </w:p>
    <w:p w:rsidR="00C74DC3" w:rsidRPr="00C74DC3" w:rsidRDefault="00C74DC3" w:rsidP="007C61C2">
      <w:pPr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496549">
      <w:pPr>
        <w:keepNext/>
        <w:suppressAutoHyphens/>
        <w:spacing w:after="0" w:line="240" w:lineRule="auto"/>
        <w:ind w:right="49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 внесении изменений в Решение Совета Калтайского сельского поселения 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21.12.2023 №54</w:t>
      </w: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Рассмотрев разработанный и представленный Администрацией Калтайского сельского поселения проект решения, в соответствии с п.п.2. п.1 ст.21 Устава муниципального образования «Калтайское сельское поселение»,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 Калтайского  сельского  поселения   РЕШИЛ: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Утвердить изменения в решение Совета Калт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айского сельского поселения от </w:t>
      </w:r>
      <w:r w:rsidR="005B7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декабря 20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23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 №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54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 годов»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согласно приложению.</w:t>
      </w: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7" w:history="1">
        <w:r w:rsidR="00265DE9" w:rsidRPr="00956A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www.kaltai.ru</w:t>
        </w:r>
      </w:hyperlink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 Совета 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Калтайского сельского поселения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А.М. </w:t>
      </w:r>
      <w:proofErr w:type="spellStart"/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Рявкин</w:t>
      </w:r>
      <w:proofErr w:type="spellEnd"/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Приложение № 1 к решению</w:t>
      </w: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Совета Калтайского сельского поселения</w:t>
      </w:r>
    </w:p>
    <w:p w:rsidR="00E14460" w:rsidRPr="00E14460" w:rsidRDefault="00E14460" w:rsidP="00E14460">
      <w:pPr>
        <w:keepNext/>
        <w:tabs>
          <w:tab w:val="num" w:pos="432"/>
          <w:tab w:val="left" w:pos="1134"/>
        </w:tabs>
        <w:suppressAutoHyphens/>
        <w:spacing w:after="0" w:line="240" w:lineRule="auto"/>
        <w:ind w:left="7371" w:hanging="43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="00614C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т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3A63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05</w:t>
      </w:r>
      <w:r w:rsidR="009A525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.0</w:t>
      </w:r>
      <w:r w:rsidR="003A63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9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.20</w:t>
      </w:r>
      <w:r w:rsidR="00265DE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№</w:t>
      </w:r>
      <w:r w:rsid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8</w:t>
      </w:r>
      <w:r w:rsidR="003A63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9</w:t>
      </w: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бюджет Калтайского сельского поселения </w:t>
      </w:r>
    </w:p>
    <w:p w:rsidR="00842030" w:rsidRDefault="00E14460" w:rsidP="0084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42030" w:rsidRPr="00842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Default="00E14460" w:rsidP="006B0EEF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Калтайского сельского поселения на 20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23448" w:rsidRPr="00923448">
        <w:t xml:space="preserve"> 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Калт</w:t>
      </w:r>
      <w:r w:rsidR="0084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айского сельского поселения от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 и дополнения:</w:t>
      </w:r>
    </w:p>
    <w:p w:rsidR="009A5257" w:rsidRDefault="001F283E" w:rsidP="006B0EEF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1 пункта 1 решения  изложить в следующей редакции: 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91D" w:rsidRPr="009A5257" w:rsidRDefault="00E419A3" w:rsidP="009A525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1. 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теристики бюджета поселения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7491D" w:rsidRPr="00E7491D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доходо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бюджета поселения в сумме </w:t>
      </w:r>
      <w:r w:rsidR="003A633C">
        <w:rPr>
          <w:rFonts w:ascii="Times New Roman" w:eastAsia="Times New Roman" w:hAnsi="Times New Roman" w:cs="Times New Roman"/>
          <w:sz w:val="24"/>
          <w:szCs w:val="24"/>
          <w:lang w:eastAsia="ru-RU"/>
        </w:rPr>
        <w:t>60 297,3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E7491D" w:rsidRPr="00E7491D" w:rsidRDefault="00E7491D" w:rsidP="006B0EEF">
      <w:pPr>
        <w:numPr>
          <w:ilvl w:val="0"/>
          <w:numId w:val="1"/>
        </w:numPr>
        <w:tabs>
          <w:tab w:val="clear" w:pos="999"/>
          <w:tab w:val="num" w:pos="-2835"/>
          <w:tab w:val="num" w:pos="43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поселения в </w:t>
      </w:r>
      <w:r w:rsidRPr="002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256633" w:rsidRPr="00256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 </w:t>
      </w:r>
      <w:r w:rsidR="003A6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812</w:t>
      </w:r>
      <w:r w:rsidR="00256633" w:rsidRPr="00256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</w:t>
      </w:r>
      <w:r w:rsidR="00256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FD58EF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дефицит бюджета поселения в сумме </w:t>
      </w:r>
      <w:r w:rsidR="00256633">
        <w:rPr>
          <w:rFonts w:ascii="Times New Roman" w:eastAsia="Times New Roman" w:hAnsi="Times New Roman" w:cs="Times New Roman"/>
          <w:sz w:val="24"/>
          <w:szCs w:val="24"/>
          <w:lang w:eastAsia="ru-RU"/>
        </w:rPr>
        <w:t>1 51</w:t>
      </w:r>
      <w:r w:rsidR="006A65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144E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0FDF" w:rsidRDefault="00FA2E15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9A3"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4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 </w:t>
      </w:r>
      <w:r w:rsid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3A6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460" w:rsidRDefault="00E14460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Pr="00E14460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A633C" w:rsidRDefault="003A633C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A633C" w:rsidRDefault="003A633C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A633C" w:rsidRDefault="003A633C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 xml:space="preserve">Приложение № 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1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 бюджету</w:t>
      </w: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 </w:t>
      </w:r>
    </w:p>
    <w:p w:rsid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и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годов</w:t>
      </w:r>
    </w:p>
    <w:p w:rsidR="00256633" w:rsidRDefault="00256633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4835"/>
        <w:gridCol w:w="830"/>
        <w:gridCol w:w="860"/>
        <w:gridCol w:w="1483"/>
        <w:gridCol w:w="600"/>
        <w:gridCol w:w="1231"/>
      </w:tblGrid>
      <w:tr w:rsidR="003A633C" w:rsidRPr="003A633C" w:rsidTr="003A633C">
        <w:trPr>
          <w:trHeight w:val="785"/>
        </w:trPr>
        <w:tc>
          <w:tcPr>
            <w:tcW w:w="9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Калтайского сельского поселения  на 2024 год 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A633C" w:rsidRPr="003A633C" w:rsidTr="003A633C">
        <w:trPr>
          <w:trHeight w:val="7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61 812,6</w:t>
            </w:r>
          </w:p>
        </w:tc>
      </w:tr>
      <w:tr w:rsidR="003A633C" w:rsidRPr="003A633C" w:rsidTr="003A633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Калтайского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61 812,6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12105,9</w:t>
            </w:r>
          </w:p>
        </w:tc>
      </w:tr>
      <w:tr w:rsidR="003A633C" w:rsidRPr="003A633C" w:rsidTr="003A633C">
        <w:trPr>
          <w:trHeight w:val="6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3A633C" w:rsidRPr="003A633C" w:rsidTr="003A633C">
        <w:trPr>
          <w:trHeight w:val="13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3A633C" w:rsidRPr="003A633C" w:rsidTr="003A633C">
        <w:trPr>
          <w:trHeight w:val="16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3A633C" w:rsidRPr="003A633C" w:rsidTr="003A633C">
        <w:trPr>
          <w:trHeight w:val="13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3A633C" w:rsidRPr="003A633C" w:rsidTr="003A633C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A633C" w:rsidRPr="003A633C" w:rsidTr="003A633C">
        <w:trPr>
          <w:trHeight w:val="12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A633C" w:rsidRPr="003A633C" w:rsidTr="003A633C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A633C" w:rsidRPr="003A633C" w:rsidTr="003A633C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A633C" w:rsidRPr="003A633C" w:rsidTr="003A633C">
        <w:trPr>
          <w:trHeight w:val="12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3A633C" w:rsidRPr="003A633C" w:rsidTr="003A633C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3A633C" w:rsidRPr="003A633C" w:rsidTr="003A633C">
        <w:trPr>
          <w:trHeight w:val="16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3A633C" w:rsidRPr="003A633C" w:rsidTr="003A633C">
        <w:trPr>
          <w:trHeight w:val="137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3A633C" w:rsidRPr="003A633C" w:rsidTr="003A633C">
        <w:trPr>
          <w:trHeight w:val="2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3A633C" w:rsidRPr="003A633C" w:rsidTr="003A633C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A633C" w:rsidRPr="003A633C" w:rsidTr="003A633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A633C" w:rsidRPr="003A633C" w:rsidTr="003A633C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A633C" w:rsidRPr="003A633C" w:rsidTr="003A633C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Калтайского сельского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A633C" w:rsidRPr="003A633C" w:rsidTr="003A633C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A633C" w:rsidRPr="003A633C" w:rsidTr="003A633C">
        <w:trPr>
          <w:trHeight w:val="1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</w:tr>
      <w:tr w:rsidR="003A633C" w:rsidRPr="003A633C" w:rsidTr="003A633C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</w:tr>
      <w:tr w:rsidR="003A633C" w:rsidRPr="003A633C" w:rsidTr="003A633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</w:tr>
      <w:tr w:rsidR="003A633C" w:rsidRPr="003A633C" w:rsidTr="003A633C">
        <w:trPr>
          <w:trHeight w:val="7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A633C" w:rsidRPr="003A633C" w:rsidTr="003A633C">
        <w:trPr>
          <w:trHeight w:val="6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A633C" w:rsidRPr="003A633C" w:rsidTr="003A633C">
        <w:trPr>
          <w:trHeight w:val="2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3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437,1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3A633C" w:rsidRPr="003A633C" w:rsidTr="003A633C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3A633C" w:rsidRPr="003A633C" w:rsidTr="003A633C">
        <w:trPr>
          <w:trHeight w:val="11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3A633C" w:rsidRPr="003A633C" w:rsidTr="003A633C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380,0</w:t>
            </w:r>
          </w:p>
        </w:tc>
      </w:tr>
      <w:tr w:rsidR="003A633C" w:rsidRPr="003A633C" w:rsidTr="003A633C">
        <w:trPr>
          <w:trHeight w:val="10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A633C" w:rsidRPr="003A633C" w:rsidTr="003A633C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A633C" w:rsidRPr="003A633C" w:rsidTr="003A633C">
        <w:trPr>
          <w:trHeight w:val="18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A633C" w:rsidRPr="003A633C" w:rsidTr="003A633C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A633C" w:rsidRPr="003A633C" w:rsidTr="003A633C">
        <w:trPr>
          <w:trHeight w:val="14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A633C" w:rsidRPr="003A633C" w:rsidTr="003A633C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A633C" w:rsidRPr="003A633C" w:rsidTr="003A633C">
        <w:trPr>
          <w:trHeight w:val="3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4657,3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в границах населенных пунктов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3A633C" w:rsidRPr="003A633C" w:rsidTr="003A633C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3A633C" w:rsidRPr="003A633C" w:rsidTr="003A633C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3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A633C" w:rsidRPr="003A633C" w:rsidTr="003A633C">
        <w:trPr>
          <w:trHeight w:val="3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11 346,9</w:t>
            </w:r>
          </w:p>
        </w:tc>
      </w:tr>
      <w:tr w:rsidR="003A633C" w:rsidRPr="003A633C" w:rsidTr="003A633C">
        <w:trPr>
          <w:trHeight w:val="3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456,7</w:t>
            </w:r>
          </w:p>
        </w:tc>
      </w:tr>
      <w:tr w:rsidR="003A633C" w:rsidRPr="003A633C" w:rsidTr="003A633C">
        <w:trPr>
          <w:trHeight w:val="3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3A633C" w:rsidRPr="003A633C" w:rsidTr="003A633C">
        <w:trPr>
          <w:trHeight w:val="9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3A633C" w:rsidRPr="003A633C" w:rsidTr="003A633C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3A633C" w:rsidRPr="003A633C" w:rsidTr="003A633C">
        <w:trPr>
          <w:trHeight w:val="3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3A633C" w:rsidRPr="003A633C" w:rsidTr="003A633C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3A633C" w:rsidRPr="003A633C" w:rsidTr="003A633C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3 758,5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3 758,5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3 713,3</w:t>
            </w:r>
          </w:p>
        </w:tc>
      </w:tr>
      <w:tr w:rsidR="003A633C" w:rsidRPr="003A633C" w:rsidTr="003A633C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3 713,3</w:t>
            </w:r>
          </w:p>
        </w:tc>
      </w:tr>
      <w:tr w:rsidR="003A633C" w:rsidRPr="003A633C" w:rsidTr="003A633C">
        <w:trPr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3A633C" w:rsidRPr="003A633C" w:rsidTr="003A633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7131,7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7131,7</w:t>
            </w:r>
          </w:p>
        </w:tc>
      </w:tr>
      <w:tr w:rsidR="003A633C" w:rsidRPr="003A633C" w:rsidTr="003A633C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3A633C" w:rsidRPr="003A633C" w:rsidTr="003A633C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3A633C" w:rsidRPr="003A633C" w:rsidTr="003A633C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3A633C" w:rsidRPr="003A633C" w:rsidTr="003A633C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A633C" w:rsidRPr="003A633C" w:rsidTr="003A633C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3345,4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3345,4</w:t>
            </w:r>
          </w:p>
        </w:tc>
      </w:tr>
      <w:tr w:rsidR="003A633C" w:rsidRPr="003A633C" w:rsidTr="003A633C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3345,4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A633C" w:rsidRPr="003A633C" w:rsidTr="003A633C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31 770,0</w:t>
            </w:r>
          </w:p>
        </w:tc>
      </w:tr>
      <w:tr w:rsidR="003A633C" w:rsidRPr="003A633C" w:rsidTr="003A633C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31 770,0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31 770,0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633C" w:rsidRPr="003A633C" w:rsidTr="003A633C">
        <w:trPr>
          <w:trHeight w:val="12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приобретаемого объекта недвижимого имущества в собственность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экспертизы приобретаемого объекта недвижимого имущества в собственность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недвижимого имущества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приобретения объектов недвижимого имущества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33C" w:rsidRPr="003A633C" w:rsidTr="003A633C">
        <w:trPr>
          <w:trHeight w:val="47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A633C" w:rsidRPr="003A633C" w:rsidTr="003A633C">
        <w:trPr>
          <w:trHeight w:val="5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A633C" w:rsidRPr="003A633C" w:rsidTr="003A633C">
        <w:trPr>
          <w:trHeight w:val="2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A633C" w:rsidRPr="003A633C" w:rsidTr="003A633C">
        <w:trPr>
          <w:trHeight w:val="34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A633C" w:rsidRPr="003A633C" w:rsidTr="003A633C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A633C" w:rsidRPr="003A633C" w:rsidTr="003A633C">
        <w:trPr>
          <w:trHeight w:val="8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960,4</w:t>
            </w:r>
          </w:p>
        </w:tc>
      </w:tr>
      <w:tr w:rsidR="003A633C" w:rsidRPr="003A633C" w:rsidTr="003A633C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3A633C" w:rsidRPr="003A633C" w:rsidTr="003A633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3A633C" w:rsidRPr="003A633C" w:rsidTr="003A633C">
        <w:trPr>
          <w:trHeight w:val="17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3A633C" w:rsidRPr="003A633C" w:rsidTr="003A633C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3A633C" w:rsidRPr="003A633C" w:rsidTr="003A633C">
        <w:trPr>
          <w:trHeight w:val="30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3A633C" w:rsidRPr="003A633C" w:rsidTr="003A633C">
        <w:trPr>
          <w:trHeight w:val="12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определению поставщиков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633C" w:rsidRPr="003A633C" w:rsidTr="003A633C">
        <w:trPr>
          <w:trHeight w:val="1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</w:t>
            </w:r>
            <w:bookmarkStart w:id="0" w:name="_GoBack"/>
            <w:bookmarkEnd w:id="0"/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ицах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3A633C" w:rsidRPr="003A633C" w:rsidTr="003A633C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3A633C" w:rsidRPr="003A633C" w:rsidTr="003A633C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3C" w:rsidRPr="003A633C" w:rsidRDefault="003A633C" w:rsidP="003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3C" w:rsidRPr="003A633C" w:rsidRDefault="003A633C" w:rsidP="003A6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256633" w:rsidRDefault="00256633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04CCF" w:rsidRDefault="00304CCF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304CCF" w:rsidRPr="00304CCF" w:rsidSect="00E14460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999"/>
        </w:tabs>
        <w:ind w:left="999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287"/>
        </w:tabs>
        <w:ind w:left="1287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EE2F2E"/>
    <w:multiLevelType w:val="hybridMultilevel"/>
    <w:tmpl w:val="081426F0"/>
    <w:lvl w:ilvl="0" w:tplc="2462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2A57E">
      <w:numFmt w:val="none"/>
      <w:lvlText w:val=""/>
      <w:lvlJc w:val="left"/>
      <w:pPr>
        <w:tabs>
          <w:tab w:val="num" w:pos="360"/>
        </w:tabs>
      </w:pPr>
    </w:lvl>
    <w:lvl w:ilvl="2" w:tplc="5F28EDD8">
      <w:numFmt w:val="none"/>
      <w:lvlText w:val=""/>
      <w:lvlJc w:val="left"/>
      <w:pPr>
        <w:tabs>
          <w:tab w:val="num" w:pos="360"/>
        </w:tabs>
      </w:pPr>
    </w:lvl>
    <w:lvl w:ilvl="3" w:tplc="0D8CF542">
      <w:numFmt w:val="none"/>
      <w:lvlText w:val=""/>
      <w:lvlJc w:val="left"/>
      <w:pPr>
        <w:tabs>
          <w:tab w:val="num" w:pos="360"/>
        </w:tabs>
      </w:pPr>
    </w:lvl>
    <w:lvl w:ilvl="4" w:tplc="684A6858">
      <w:numFmt w:val="none"/>
      <w:lvlText w:val=""/>
      <w:lvlJc w:val="left"/>
      <w:pPr>
        <w:tabs>
          <w:tab w:val="num" w:pos="360"/>
        </w:tabs>
      </w:pPr>
    </w:lvl>
    <w:lvl w:ilvl="5" w:tplc="95BE3C58">
      <w:numFmt w:val="none"/>
      <w:lvlText w:val=""/>
      <w:lvlJc w:val="left"/>
      <w:pPr>
        <w:tabs>
          <w:tab w:val="num" w:pos="360"/>
        </w:tabs>
      </w:pPr>
    </w:lvl>
    <w:lvl w:ilvl="6" w:tplc="4C943BA8">
      <w:numFmt w:val="none"/>
      <w:lvlText w:val=""/>
      <w:lvlJc w:val="left"/>
      <w:pPr>
        <w:tabs>
          <w:tab w:val="num" w:pos="360"/>
        </w:tabs>
      </w:pPr>
    </w:lvl>
    <w:lvl w:ilvl="7" w:tplc="12A21024">
      <w:numFmt w:val="none"/>
      <w:lvlText w:val=""/>
      <w:lvlJc w:val="left"/>
      <w:pPr>
        <w:tabs>
          <w:tab w:val="num" w:pos="360"/>
        </w:tabs>
      </w:pPr>
    </w:lvl>
    <w:lvl w:ilvl="8" w:tplc="7B9470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120655"/>
    <w:multiLevelType w:val="hybridMultilevel"/>
    <w:tmpl w:val="1B6ECF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2BC11C4"/>
    <w:multiLevelType w:val="hybridMultilevel"/>
    <w:tmpl w:val="93D002BC"/>
    <w:lvl w:ilvl="0" w:tplc="1FE63598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2E0E12"/>
    <w:multiLevelType w:val="hybridMultilevel"/>
    <w:tmpl w:val="AD52B33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ED6C15"/>
    <w:multiLevelType w:val="hybridMultilevel"/>
    <w:tmpl w:val="DCA0631A"/>
    <w:lvl w:ilvl="0" w:tplc="50B8228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6D64F8B"/>
    <w:multiLevelType w:val="multilevel"/>
    <w:tmpl w:val="43465B0E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C935A33"/>
    <w:multiLevelType w:val="hybridMultilevel"/>
    <w:tmpl w:val="AA065056"/>
    <w:lvl w:ilvl="0" w:tplc="E5C8B0D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CF1102E"/>
    <w:multiLevelType w:val="hybridMultilevel"/>
    <w:tmpl w:val="D1EE51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E6795A"/>
    <w:multiLevelType w:val="hybridMultilevel"/>
    <w:tmpl w:val="F0E070F4"/>
    <w:lvl w:ilvl="0" w:tplc="F370B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32"/>
  </w:num>
  <w:num w:numId="7">
    <w:abstractNumId w:val="35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</w:num>
  <w:num w:numId="14">
    <w:abstractNumId w:val="41"/>
  </w:num>
  <w:num w:numId="15">
    <w:abstractNumId w:val="11"/>
  </w:num>
  <w:num w:numId="16">
    <w:abstractNumId w:val="26"/>
  </w:num>
  <w:num w:numId="17">
    <w:abstractNumId w:val="36"/>
  </w:num>
  <w:num w:numId="18">
    <w:abstractNumId w:val="40"/>
  </w:num>
  <w:num w:numId="19">
    <w:abstractNumId w:val="20"/>
  </w:num>
  <w:num w:numId="20">
    <w:abstractNumId w:val="34"/>
  </w:num>
  <w:num w:numId="21">
    <w:abstractNumId w:val="33"/>
  </w:num>
  <w:num w:numId="22">
    <w:abstractNumId w:val="19"/>
  </w:num>
  <w:num w:numId="23">
    <w:abstractNumId w:val="39"/>
  </w:num>
  <w:num w:numId="24">
    <w:abstractNumId w:val="6"/>
  </w:num>
  <w:num w:numId="25">
    <w:abstractNumId w:val="22"/>
  </w:num>
  <w:num w:numId="26">
    <w:abstractNumId w:val="24"/>
  </w:num>
  <w:num w:numId="27">
    <w:abstractNumId w:val="16"/>
  </w:num>
  <w:num w:numId="28">
    <w:abstractNumId w:val="2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2"/>
  </w:num>
  <w:num w:numId="32">
    <w:abstractNumId w:val="13"/>
  </w:num>
  <w:num w:numId="33">
    <w:abstractNumId w:val="37"/>
  </w:num>
  <w:num w:numId="34">
    <w:abstractNumId w:val="21"/>
  </w:num>
  <w:num w:numId="35">
    <w:abstractNumId w:val="18"/>
  </w:num>
  <w:num w:numId="36">
    <w:abstractNumId w:val="17"/>
  </w:num>
  <w:num w:numId="37">
    <w:abstractNumId w:val="9"/>
  </w:num>
  <w:num w:numId="38">
    <w:abstractNumId w:val="5"/>
  </w:num>
  <w:num w:numId="39">
    <w:abstractNumId w:val="38"/>
  </w:num>
  <w:num w:numId="40">
    <w:abstractNumId w:val="43"/>
  </w:num>
  <w:num w:numId="41">
    <w:abstractNumId w:val="31"/>
  </w:num>
  <w:num w:numId="42">
    <w:abstractNumId w:val="25"/>
  </w:num>
  <w:num w:numId="43">
    <w:abstractNumId w:val="29"/>
  </w:num>
  <w:num w:numId="44">
    <w:abstractNumId w:val="30"/>
  </w:num>
  <w:num w:numId="45">
    <w:abstractNumId w:val="8"/>
  </w:num>
  <w:num w:numId="46">
    <w:abstractNumId w:val="23"/>
  </w:num>
  <w:num w:numId="47">
    <w:abstractNumId w:val="2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D"/>
    <w:rsid w:val="00027757"/>
    <w:rsid w:val="0006771A"/>
    <w:rsid w:val="000A6E9D"/>
    <w:rsid w:val="000D6231"/>
    <w:rsid w:val="000E5CAF"/>
    <w:rsid w:val="00102E3E"/>
    <w:rsid w:val="00131543"/>
    <w:rsid w:val="00132283"/>
    <w:rsid w:val="0015432F"/>
    <w:rsid w:val="00187756"/>
    <w:rsid w:val="001926E5"/>
    <w:rsid w:val="001A1AB8"/>
    <w:rsid w:val="001F283E"/>
    <w:rsid w:val="00200B6F"/>
    <w:rsid w:val="00202A7C"/>
    <w:rsid w:val="00206A3D"/>
    <w:rsid w:val="00210C65"/>
    <w:rsid w:val="0025537C"/>
    <w:rsid w:val="00256633"/>
    <w:rsid w:val="00265DE9"/>
    <w:rsid w:val="00267BEF"/>
    <w:rsid w:val="00296956"/>
    <w:rsid w:val="002D046D"/>
    <w:rsid w:val="00304CCF"/>
    <w:rsid w:val="00324D92"/>
    <w:rsid w:val="003A633C"/>
    <w:rsid w:val="003D4AD2"/>
    <w:rsid w:val="003F2391"/>
    <w:rsid w:val="003F5D9F"/>
    <w:rsid w:val="00444601"/>
    <w:rsid w:val="00447605"/>
    <w:rsid w:val="0049300F"/>
    <w:rsid w:val="00496549"/>
    <w:rsid w:val="0052465D"/>
    <w:rsid w:val="00524D7D"/>
    <w:rsid w:val="00544768"/>
    <w:rsid w:val="00565470"/>
    <w:rsid w:val="00565C85"/>
    <w:rsid w:val="005B40AB"/>
    <w:rsid w:val="005B73BA"/>
    <w:rsid w:val="00614CAB"/>
    <w:rsid w:val="0065144E"/>
    <w:rsid w:val="00663765"/>
    <w:rsid w:val="00692796"/>
    <w:rsid w:val="006A65FD"/>
    <w:rsid w:val="006B0EEF"/>
    <w:rsid w:val="006F6A37"/>
    <w:rsid w:val="007510DC"/>
    <w:rsid w:val="00782A4C"/>
    <w:rsid w:val="007C61C2"/>
    <w:rsid w:val="0081561B"/>
    <w:rsid w:val="00833252"/>
    <w:rsid w:val="00834F83"/>
    <w:rsid w:val="00842030"/>
    <w:rsid w:val="008A2D9C"/>
    <w:rsid w:val="008D074F"/>
    <w:rsid w:val="008E335D"/>
    <w:rsid w:val="00923448"/>
    <w:rsid w:val="00932098"/>
    <w:rsid w:val="00965936"/>
    <w:rsid w:val="009723F8"/>
    <w:rsid w:val="00972B99"/>
    <w:rsid w:val="009735D6"/>
    <w:rsid w:val="009A5257"/>
    <w:rsid w:val="00A57ADD"/>
    <w:rsid w:val="00A77818"/>
    <w:rsid w:val="00A971C2"/>
    <w:rsid w:val="00AD27F5"/>
    <w:rsid w:val="00AD7626"/>
    <w:rsid w:val="00B263AA"/>
    <w:rsid w:val="00B65DB5"/>
    <w:rsid w:val="00BD34D1"/>
    <w:rsid w:val="00C0484D"/>
    <w:rsid w:val="00C26202"/>
    <w:rsid w:val="00C63A14"/>
    <w:rsid w:val="00C657D4"/>
    <w:rsid w:val="00C73522"/>
    <w:rsid w:val="00C74DC3"/>
    <w:rsid w:val="00CA7B89"/>
    <w:rsid w:val="00CB0AB4"/>
    <w:rsid w:val="00CD3BE6"/>
    <w:rsid w:val="00D03BA2"/>
    <w:rsid w:val="00D142F9"/>
    <w:rsid w:val="00D50FDF"/>
    <w:rsid w:val="00D83DBC"/>
    <w:rsid w:val="00DE1A1D"/>
    <w:rsid w:val="00DE4BDE"/>
    <w:rsid w:val="00DF0214"/>
    <w:rsid w:val="00E14460"/>
    <w:rsid w:val="00E23939"/>
    <w:rsid w:val="00E2793D"/>
    <w:rsid w:val="00E35DF9"/>
    <w:rsid w:val="00E419A3"/>
    <w:rsid w:val="00E7491D"/>
    <w:rsid w:val="00EA34BA"/>
    <w:rsid w:val="00EA37C1"/>
    <w:rsid w:val="00F05116"/>
    <w:rsid w:val="00F05307"/>
    <w:rsid w:val="00F438F6"/>
    <w:rsid w:val="00F511C1"/>
    <w:rsid w:val="00F9298E"/>
    <w:rsid w:val="00FA2E15"/>
    <w:rsid w:val="00FB1C58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lt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7583-52B7-4BA6-A451-9E13BA0A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2024-05-30T04:01:00Z</cp:lastPrinted>
  <dcterms:created xsi:type="dcterms:W3CDTF">2024-09-16T09:04:00Z</dcterms:created>
  <dcterms:modified xsi:type="dcterms:W3CDTF">2024-09-16T09:04:00Z</dcterms:modified>
</cp:coreProperties>
</file>