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4460" w:rsidRDefault="005B73BA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</w:t>
      </w:r>
      <w:r w:rsidR="00E14460"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566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</w:t>
      </w:r>
      <w:r w:rsidR="00817C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</w:p>
    <w:p w:rsidR="007C61C2" w:rsidRPr="007C61C2" w:rsidRDefault="00C74DC3" w:rsidP="007C61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</w:t>
      </w:r>
      <w:r w:rsidR="005B7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с</w:t>
      </w:r>
      <w:proofErr w:type="gram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алтай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</w:t>
      </w:r>
      <w:r w:rsidR="0021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0A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56633">
        <w:rPr>
          <w:rFonts w:ascii="Times New Roman" w:eastAsia="Calibri" w:hAnsi="Times New Roman" w:cs="Times New Roman"/>
          <w:sz w:val="24"/>
          <w:szCs w:val="24"/>
        </w:rPr>
        <w:t>18 июля</w:t>
      </w:r>
      <w:r w:rsidR="00496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>202</w:t>
      </w:r>
      <w:r w:rsidR="00496549">
        <w:rPr>
          <w:rFonts w:ascii="Times New Roman" w:eastAsia="Calibri" w:hAnsi="Times New Roman" w:cs="Times New Roman"/>
          <w:sz w:val="24"/>
          <w:szCs w:val="24"/>
        </w:rPr>
        <w:t>4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</w:p>
    <w:p w:rsidR="007C61C2" w:rsidRPr="007C61C2" w:rsidRDefault="007C61C2" w:rsidP="007C61C2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8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6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</w:t>
      </w:r>
      <w:r w:rsidRPr="007C6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C74DC3" w:rsidRPr="00C74DC3" w:rsidRDefault="00C74DC3" w:rsidP="007C61C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496549">
      <w:pPr>
        <w:keepNext/>
        <w:suppressAutoHyphens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внесении изменений в Решение Совета Калтайского сельского поселения 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21.12.2023 №54</w:t>
      </w: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разработанный и представленный Администрацией Калтайского сельского поселения проект решения, в соответствии с п.п.2. п.1 ст.21 Устава муниципального образования «Калтайское сельское поселение»,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изменения в решение Совета Калт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айского сельского поселения от </w:t>
      </w:r>
      <w:r w:rsidR="005B7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декабря 20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№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54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 годов»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согласно приложению.</w:t>
      </w: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6" w:history="1">
        <w:r w:rsidR="00265DE9" w:rsidRPr="00956A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Приложение № 1 к решению</w:t>
      </w: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Совета Калтайского сельского поселения</w:t>
      </w:r>
    </w:p>
    <w:p w:rsidR="00E14460" w:rsidRPr="00E14460" w:rsidRDefault="00E14460" w:rsidP="00E14460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7371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614C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т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270AD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18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 w:rsidR="00270AD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7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</w:t>
      </w:r>
      <w:r w:rsidR="00265DE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№</w:t>
      </w:r>
      <w:r w:rsid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8</w:t>
      </w:r>
      <w:r w:rsidR="00817C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</w:t>
      </w: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бюджет Калтайского сельского поселения </w:t>
      </w:r>
    </w:p>
    <w:p w:rsidR="00842030" w:rsidRDefault="00E14460" w:rsidP="0084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42030" w:rsidRPr="0084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Default="00E14460" w:rsidP="006B0EEF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Калтайского сельского поселения на 20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448" w:rsidRPr="00923448">
        <w:t xml:space="preserve"> 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Калт</w:t>
      </w:r>
      <w:r w:rsidR="0084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айского сельского поселения от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9A5257" w:rsidRDefault="001F283E" w:rsidP="006B0EEF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 пункта 1 решения  изложить в следующей редакции: 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91D" w:rsidRPr="009A5257" w:rsidRDefault="00E419A3" w:rsidP="009A525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1. 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 бюджета поселения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7491D" w:rsidRPr="00E7491D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бюджета поселения в сумме </w:t>
      </w:r>
      <w:r w:rsidR="00304CCF">
        <w:rPr>
          <w:rFonts w:ascii="Times New Roman" w:eastAsia="Times New Roman" w:hAnsi="Times New Roman" w:cs="Times New Roman"/>
          <w:sz w:val="24"/>
          <w:szCs w:val="24"/>
          <w:lang w:eastAsia="ru-RU"/>
        </w:rPr>
        <w:t>59 692,3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E7491D" w:rsidRPr="00E7491D" w:rsidRDefault="00E7491D" w:rsidP="006B0EEF">
      <w:pPr>
        <w:numPr>
          <w:ilvl w:val="0"/>
          <w:numId w:val="1"/>
        </w:numPr>
        <w:tabs>
          <w:tab w:val="clear" w:pos="999"/>
          <w:tab w:val="num" w:pos="-2835"/>
          <w:tab w:val="num" w:pos="43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</w:t>
      </w:r>
      <w:r w:rsidRP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256633" w:rsidRPr="00256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61 207,6</w:t>
      </w:r>
      <w:r w:rsidR="00256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FD58EF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дефицит бюджета поселения в сумме </w:t>
      </w:r>
      <w:r w:rsid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>1 51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FDF" w:rsidRDefault="00FA2E15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3"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633" w:rsidRPr="00256633" w:rsidRDefault="00D50FDF" w:rsidP="00256633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56633" w:rsidRP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изложить в новой редакции.</w:t>
      </w:r>
    </w:p>
    <w:p w:rsidR="00E14460" w:rsidRDefault="00E14460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Pr="00E14460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 xml:space="preserve">Приложение № 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 </w:t>
      </w:r>
    </w:p>
    <w:p w:rsid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и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годов</w:t>
      </w:r>
    </w:p>
    <w:tbl>
      <w:tblPr>
        <w:tblW w:w="9760" w:type="dxa"/>
        <w:tblInd w:w="93" w:type="dxa"/>
        <w:tblLook w:val="04A0"/>
      </w:tblPr>
      <w:tblGrid>
        <w:gridCol w:w="4756"/>
        <w:gridCol w:w="830"/>
        <w:gridCol w:w="860"/>
        <w:gridCol w:w="1483"/>
        <w:gridCol w:w="600"/>
        <w:gridCol w:w="1231"/>
      </w:tblGrid>
      <w:tr w:rsidR="00256633" w:rsidRPr="00256633" w:rsidTr="00256633">
        <w:trPr>
          <w:trHeight w:val="1212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Калтайского сельского поселения  на 2024 год 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256633" w:rsidRPr="00256633" w:rsidTr="00256633">
        <w:trPr>
          <w:trHeight w:val="70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61 207,6</w:t>
            </w:r>
          </w:p>
        </w:tc>
      </w:tr>
      <w:tr w:rsidR="00256633" w:rsidRPr="00256633" w:rsidTr="00256633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61 207,6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12086,3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256633" w:rsidRPr="00256633" w:rsidTr="00256633">
        <w:trPr>
          <w:trHeight w:val="13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256633" w:rsidRPr="00256633" w:rsidTr="00256633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256633" w:rsidRPr="00256633" w:rsidTr="00256633">
        <w:trPr>
          <w:trHeight w:val="165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256633" w:rsidRPr="00256633" w:rsidTr="00256633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56633" w:rsidRPr="00256633" w:rsidTr="00256633">
        <w:trPr>
          <w:trHeight w:val="1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56633" w:rsidRPr="00256633" w:rsidTr="00256633">
        <w:trPr>
          <w:trHeight w:val="7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56633" w:rsidRPr="00256633" w:rsidTr="00256633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56633" w:rsidRPr="00256633" w:rsidTr="00256633">
        <w:trPr>
          <w:trHeight w:val="12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256633" w:rsidRPr="00256633" w:rsidTr="00256633">
        <w:trPr>
          <w:trHeight w:val="13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256633" w:rsidRPr="00256633" w:rsidTr="00256633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256633" w:rsidRPr="00256633" w:rsidTr="00256633">
        <w:trPr>
          <w:trHeight w:val="1872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256633" w:rsidRPr="00256633" w:rsidTr="00256633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256633" w:rsidRPr="00256633" w:rsidTr="00256633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256633" w:rsidRPr="00256633" w:rsidTr="00256633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256633" w:rsidRPr="00256633" w:rsidTr="00256633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Калтайского сельского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256633" w:rsidRPr="00256633" w:rsidTr="00256633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256633" w:rsidRPr="00256633" w:rsidTr="00256633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437,1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256633" w:rsidRPr="00256633" w:rsidTr="00256633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256633" w:rsidRPr="00256633" w:rsidTr="00256633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380,0</w:t>
            </w:r>
          </w:p>
        </w:tc>
      </w:tr>
      <w:tr w:rsidR="00256633" w:rsidRPr="00256633" w:rsidTr="00256633">
        <w:trPr>
          <w:trHeight w:val="100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633" w:rsidRPr="00256633" w:rsidTr="0025663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56633" w:rsidRPr="00256633" w:rsidTr="00256633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56633" w:rsidRPr="00256633" w:rsidTr="0025663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56633" w:rsidRPr="00256633" w:rsidTr="00256633">
        <w:trPr>
          <w:trHeight w:val="21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56633" w:rsidRPr="00256633" w:rsidTr="0025663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56633" w:rsidRPr="00256633" w:rsidTr="00256633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4657,3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256633" w:rsidRPr="00256633" w:rsidTr="00256633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256633" w:rsidRPr="00256633" w:rsidTr="00256633">
        <w:trPr>
          <w:trHeight w:val="6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56633" w:rsidRPr="00256633" w:rsidTr="00256633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10 781,5</w:t>
            </w:r>
          </w:p>
        </w:tc>
      </w:tr>
      <w:tr w:rsidR="00256633" w:rsidRPr="00256633" w:rsidTr="00256633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456,7</w:t>
            </w:r>
          </w:p>
        </w:tc>
      </w:tr>
      <w:tr w:rsidR="00256633" w:rsidRPr="00256633" w:rsidTr="00256633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256633" w:rsidRPr="00256633" w:rsidTr="00256633">
        <w:trPr>
          <w:trHeight w:val="9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256633" w:rsidRPr="00256633" w:rsidTr="00256633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256633" w:rsidRPr="00256633" w:rsidTr="00256633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3 198,5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3 198,5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3 153,3</w:t>
            </w:r>
          </w:p>
        </w:tc>
      </w:tr>
      <w:tr w:rsidR="00256633" w:rsidRPr="00256633" w:rsidTr="0025663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3 153,3</w:t>
            </w:r>
          </w:p>
        </w:tc>
      </w:tr>
      <w:tr w:rsidR="00256633" w:rsidRPr="00256633" w:rsidTr="00256633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256633" w:rsidRPr="00256633" w:rsidTr="00256633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7126,3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7126,3</w:t>
            </w:r>
          </w:p>
        </w:tc>
      </w:tr>
      <w:tr w:rsidR="00256633" w:rsidRPr="00256633" w:rsidTr="00256633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256633" w:rsidRPr="00256633" w:rsidTr="00256633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256633" w:rsidRPr="00256633" w:rsidTr="00256633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256633" w:rsidRPr="00256633" w:rsidTr="00256633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256633" w:rsidRPr="00256633" w:rsidTr="00256633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56633" w:rsidRPr="00256633" w:rsidTr="00256633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31 750,0</w:t>
            </w:r>
          </w:p>
        </w:tc>
      </w:tr>
      <w:tr w:rsidR="00256633" w:rsidRPr="00256633" w:rsidTr="00256633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31 750,0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31 750,0</w:t>
            </w:r>
          </w:p>
        </w:tc>
      </w:tr>
      <w:tr w:rsidR="00256633" w:rsidRPr="00256633" w:rsidTr="00256633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приобретаемого объекта недвижимого имущества в собственность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экспертизы приобретаемого объекта недвижимого имущества в собственность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приобретения объектов недвижимого имущества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99000SИ160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56633" w:rsidRPr="00256633" w:rsidTr="00256633">
        <w:trPr>
          <w:trHeight w:val="471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55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22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несофинансируемых</w:t>
            </w:r>
            <w:proofErr w:type="spell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633" w:rsidRPr="00256633" w:rsidTr="00256633">
        <w:trPr>
          <w:trHeight w:val="12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6633" w:rsidRPr="00256633" w:rsidTr="00256633">
        <w:trPr>
          <w:trHeight w:val="34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56633" w:rsidRPr="00256633" w:rsidTr="00256633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256633" w:rsidRPr="00256633" w:rsidTr="00256633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256633" w:rsidRPr="00256633" w:rsidTr="00256633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256633" w:rsidRPr="00256633" w:rsidTr="00256633">
        <w:trPr>
          <w:trHeight w:val="21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256633" w:rsidRPr="00256633" w:rsidTr="00256633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256633" w:rsidRPr="00256633" w:rsidTr="00256633">
        <w:trPr>
          <w:trHeight w:val="30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256633" w:rsidRPr="00256633" w:rsidTr="00256633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56633" w:rsidRPr="00256633" w:rsidTr="00256633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256633" w:rsidRPr="00256633" w:rsidTr="00256633">
        <w:trPr>
          <w:trHeight w:val="15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56633" w:rsidRPr="00256633" w:rsidTr="00256633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33" w:rsidRPr="00256633" w:rsidRDefault="00256633" w:rsidP="0025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33" w:rsidRPr="00256633" w:rsidRDefault="00256633" w:rsidP="0025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256633" w:rsidRDefault="00256633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56633" w:rsidRDefault="00256633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Default="00304CC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</w:t>
      </w:r>
      <w:r w:rsidR="0025663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2023 год</w:t>
      </w: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04CC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2024 и 2025 годов</w:t>
      </w:r>
    </w:p>
    <w:p w:rsidR="00270AD8" w:rsidRDefault="00270AD8" w:rsidP="002566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256633" w:rsidRPr="00565C85" w:rsidRDefault="00256633" w:rsidP="002566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bookmarkStart w:id="0" w:name="_GoBack"/>
      <w:bookmarkEnd w:id="0"/>
      <w:r w:rsidRPr="00565C8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Источники финансирования </w:t>
      </w:r>
    </w:p>
    <w:p w:rsidR="00256633" w:rsidRPr="00565C85" w:rsidRDefault="00256633" w:rsidP="002566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565C8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дефицита бюджета Калтайского сельского поселения                                                                               </w:t>
      </w:r>
    </w:p>
    <w:p w:rsidR="00256633" w:rsidRPr="00565C85" w:rsidRDefault="00256633" w:rsidP="002566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565C8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на 2024 год и  плановый период 2025 и 2026 годов</w:t>
      </w:r>
    </w:p>
    <w:p w:rsidR="00256633" w:rsidRPr="00565C85" w:rsidRDefault="00256633" w:rsidP="00256633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10205"/>
        </w:tabs>
        <w:suppressAutoHyphens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zh-CN"/>
        </w:rPr>
      </w:pPr>
    </w:p>
    <w:p w:rsidR="00256633" w:rsidRPr="00565C85" w:rsidRDefault="00256633" w:rsidP="00256633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10205"/>
        </w:tabs>
        <w:suppressAutoHyphens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zh-CN"/>
        </w:rPr>
      </w:pPr>
    </w:p>
    <w:p w:rsidR="00256633" w:rsidRPr="00565C85" w:rsidRDefault="00256633" w:rsidP="00256633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10205"/>
        </w:tabs>
        <w:suppressAutoHyphens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szCs w:val="24"/>
          <w:lang w:eastAsia="zh-CN"/>
        </w:rPr>
      </w:pPr>
      <w:r w:rsidRPr="00565C85">
        <w:rPr>
          <w:rFonts w:ascii="Times New Roman" w:eastAsia="Times New Roman" w:hAnsi="Times New Roman" w:cs="Times New Roman"/>
          <w:i/>
          <w:szCs w:val="24"/>
          <w:lang w:eastAsia="zh-CN"/>
        </w:rPr>
        <w:tab/>
        <w:t xml:space="preserve">                                               </w:t>
      </w:r>
      <w:r w:rsidRPr="00565C85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руб.)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1369"/>
        <w:gridCol w:w="1369"/>
        <w:gridCol w:w="1369"/>
      </w:tblGrid>
      <w:tr w:rsidR="00256633" w:rsidRPr="00565C85" w:rsidTr="00CF3763">
        <w:trPr>
          <w:trHeight w:val="262"/>
        </w:trPr>
        <w:tc>
          <w:tcPr>
            <w:tcW w:w="6126" w:type="dxa"/>
            <w:shd w:val="clear" w:color="auto" w:fill="auto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2024 год</w:t>
            </w:r>
          </w:p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2025 год</w:t>
            </w:r>
          </w:p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2026 год</w:t>
            </w:r>
          </w:p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56633" w:rsidRPr="00565C85" w:rsidTr="00CF3763">
        <w:trPr>
          <w:trHeight w:val="262"/>
        </w:trPr>
        <w:tc>
          <w:tcPr>
            <w:tcW w:w="6126" w:type="dxa"/>
            <w:shd w:val="clear" w:color="auto" w:fill="auto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4</w:t>
            </w:r>
          </w:p>
        </w:tc>
      </w:tr>
      <w:tr w:rsidR="00256633" w:rsidRPr="00565C85" w:rsidTr="00CF3763">
        <w:trPr>
          <w:trHeight w:val="262"/>
        </w:trPr>
        <w:tc>
          <w:tcPr>
            <w:tcW w:w="6126" w:type="dxa"/>
            <w:shd w:val="clear" w:color="auto" w:fill="auto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56633" w:rsidRPr="00565C85" w:rsidRDefault="00256633" w:rsidP="002566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1 515,3</w:t>
            </w: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0,0</w:t>
            </w: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0,0</w:t>
            </w:r>
          </w:p>
        </w:tc>
      </w:tr>
      <w:tr w:rsidR="00256633" w:rsidRPr="00565C85" w:rsidTr="00CF3763">
        <w:trPr>
          <w:trHeight w:val="262"/>
        </w:trPr>
        <w:tc>
          <w:tcPr>
            <w:tcW w:w="6126" w:type="dxa"/>
            <w:shd w:val="clear" w:color="auto" w:fill="auto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ИТОГО: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56633" w:rsidRPr="00565C85" w:rsidRDefault="00256633" w:rsidP="002566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1 515,3</w:t>
            </w: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0,0</w:t>
            </w:r>
          </w:p>
        </w:tc>
        <w:tc>
          <w:tcPr>
            <w:tcW w:w="1369" w:type="dxa"/>
            <w:vAlign w:val="center"/>
          </w:tcPr>
          <w:p w:rsidR="00256633" w:rsidRPr="00565C85" w:rsidRDefault="00256633" w:rsidP="00CF3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0,0</w:t>
            </w:r>
          </w:p>
        </w:tc>
      </w:tr>
    </w:tbl>
    <w:p w:rsidR="00256633" w:rsidRPr="00565C85" w:rsidRDefault="00256633" w:rsidP="00256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304CCF" w:rsidRPr="00304CCF" w:rsidSect="00E14460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</w:lvl>
    <w:lvl w:ilvl="2" w:tplc="5F28EDD8">
      <w:numFmt w:val="none"/>
      <w:lvlText w:val=""/>
      <w:lvlJc w:val="left"/>
      <w:pPr>
        <w:tabs>
          <w:tab w:val="num" w:pos="360"/>
        </w:tabs>
      </w:pPr>
    </w:lvl>
    <w:lvl w:ilvl="3" w:tplc="0D8CF542">
      <w:numFmt w:val="none"/>
      <w:lvlText w:val=""/>
      <w:lvlJc w:val="left"/>
      <w:pPr>
        <w:tabs>
          <w:tab w:val="num" w:pos="360"/>
        </w:tabs>
      </w:pPr>
    </w:lvl>
    <w:lvl w:ilvl="4" w:tplc="684A6858">
      <w:numFmt w:val="none"/>
      <w:lvlText w:val=""/>
      <w:lvlJc w:val="left"/>
      <w:pPr>
        <w:tabs>
          <w:tab w:val="num" w:pos="360"/>
        </w:tabs>
      </w:pPr>
    </w:lvl>
    <w:lvl w:ilvl="5" w:tplc="95BE3C58">
      <w:numFmt w:val="none"/>
      <w:lvlText w:val=""/>
      <w:lvlJc w:val="left"/>
      <w:pPr>
        <w:tabs>
          <w:tab w:val="num" w:pos="360"/>
        </w:tabs>
      </w:pPr>
    </w:lvl>
    <w:lvl w:ilvl="6" w:tplc="4C943BA8">
      <w:numFmt w:val="none"/>
      <w:lvlText w:val=""/>
      <w:lvlJc w:val="left"/>
      <w:pPr>
        <w:tabs>
          <w:tab w:val="num" w:pos="360"/>
        </w:tabs>
      </w:pPr>
    </w:lvl>
    <w:lvl w:ilvl="7" w:tplc="12A21024">
      <w:numFmt w:val="none"/>
      <w:lvlText w:val=""/>
      <w:lvlJc w:val="left"/>
      <w:pPr>
        <w:tabs>
          <w:tab w:val="num" w:pos="360"/>
        </w:tabs>
      </w:pPr>
    </w:lvl>
    <w:lvl w:ilvl="8" w:tplc="7B947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120655"/>
    <w:multiLevelType w:val="hybridMultilevel"/>
    <w:tmpl w:val="1B6EC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2BC11C4"/>
    <w:multiLevelType w:val="hybridMultilevel"/>
    <w:tmpl w:val="93D002BC"/>
    <w:lvl w:ilvl="0" w:tplc="1FE63598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E0E12"/>
    <w:multiLevelType w:val="hybridMultilevel"/>
    <w:tmpl w:val="AD52B3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ED6C15"/>
    <w:multiLevelType w:val="hybridMultilevel"/>
    <w:tmpl w:val="DCA0631A"/>
    <w:lvl w:ilvl="0" w:tplc="50B8228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D64F8B"/>
    <w:multiLevelType w:val="multilevel"/>
    <w:tmpl w:val="43465B0E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935A33"/>
    <w:multiLevelType w:val="hybridMultilevel"/>
    <w:tmpl w:val="AA065056"/>
    <w:lvl w:ilvl="0" w:tplc="E5C8B0D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CF1102E"/>
    <w:multiLevelType w:val="hybridMultilevel"/>
    <w:tmpl w:val="D1EE5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6795A"/>
    <w:multiLevelType w:val="hybridMultilevel"/>
    <w:tmpl w:val="F0E070F4"/>
    <w:lvl w:ilvl="0" w:tplc="F370B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32"/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</w:num>
  <w:num w:numId="14">
    <w:abstractNumId w:val="41"/>
  </w:num>
  <w:num w:numId="15">
    <w:abstractNumId w:val="11"/>
  </w:num>
  <w:num w:numId="16">
    <w:abstractNumId w:val="26"/>
  </w:num>
  <w:num w:numId="17">
    <w:abstractNumId w:val="36"/>
  </w:num>
  <w:num w:numId="18">
    <w:abstractNumId w:val="4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39"/>
  </w:num>
  <w:num w:numId="24">
    <w:abstractNumId w:val="6"/>
  </w:num>
  <w:num w:numId="25">
    <w:abstractNumId w:val="22"/>
  </w:num>
  <w:num w:numId="26">
    <w:abstractNumId w:val="24"/>
  </w:num>
  <w:num w:numId="27">
    <w:abstractNumId w:val="16"/>
  </w:num>
  <w:num w:numId="28">
    <w:abstractNumId w:val="2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13"/>
  </w:num>
  <w:num w:numId="33">
    <w:abstractNumId w:val="37"/>
  </w:num>
  <w:num w:numId="34">
    <w:abstractNumId w:val="21"/>
  </w:num>
  <w:num w:numId="35">
    <w:abstractNumId w:val="18"/>
  </w:num>
  <w:num w:numId="36">
    <w:abstractNumId w:val="17"/>
  </w:num>
  <w:num w:numId="37">
    <w:abstractNumId w:val="9"/>
  </w:num>
  <w:num w:numId="38">
    <w:abstractNumId w:val="5"/>
  </w:num>
  <w:num w:numId="39">
    <w:abstractNumId w:val="38"/>
  </w:num>
  <w:num w:numId="40">
    <w:abstractNumId w:val="43"/>
  </w:num>
  <w:num w:numId="41">
    <w:abstractNumId w:val="31"/>
  </w:num>
  <w:num w:numId="42">
    <w:abstractNumId w:val="25"/>
  </w:num>
  <w:num w:numId="43">
    <w:abstractNumId w:val="29"/>
  </w:num>
  <w:num w:numId="44">
    <w:abstractNumId w:val="30"/>
  </w:num>
  <w:num w:numId="45">
    <w:abstractNumId w:val="8"/>
  </w:num>
  <w:num w:numId="46">
    <w:abstractNumId w:val="23"/>
  </w:num>
  <w:num w:numId="47">
    <w:abstractNumId w:val="2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1D"/>
    <w:rsid w:val="00027757"/>
    <w:rsid w:val="0006771A"/>
    <w:rsid w:val="000A6E9D"/>
    <w:rsid w:val="000D6231"/>
    <w:rsid w:val="000E5CAF"/>
    <w:rsid w:val="00102E3E"/>
    <w:rsid w:val="00131543"/>
    <w:rsid w:val="00132283"/>
    <w:rsid w:val="0015432F"/>
    <w:rsid w:val="00187756"/>
    <w:rsid w:val="001926E5"/>
    <w:rsid w:val="001A1AB8"/>
    <w:rsid w:val="001F283E"/>
    <w:rsid w:val="00200B6F"/>
    <w:rsid w:val="00202A7C"/>
    <w:rsid w:val="00206A3D"/>
    <w:rsid w:val="00210C65"/>
    <w:rsid w:val="0025537C"/>
    <w:rsid w:val="00256633"/>
    <w:rsid w:val="00265DE9"/>
    <w:rsid w:val="00267BEF"/>
    <w:rsid w:val="00270AD8"/>
    <w:rsid w:val="00296956"/>
    <w:rsid w:val="002D046D"/>
    <w:rsid w:val="00304CCF"/>
    <w:rsid w:val="00324D92"/>
    <w:rsid w:val="003D4AD2"/>
    <w:rsid w:val="003F2391"/>
    <w:rsid w:val="003F5D9F"/>
    <w:rsid w:val="00444601"/>
    <w:rsid w:val="00447605"/>
    <w:rsid w:val="0049300F"/>
    <w:rsid w:val="00496549"/>
    <w:rsid w:val="0052465D"/>
    <w:rsid w:val="00524D7D"/>
    <w:rsid w:val="00544768"/>
    <w:rsid w:val="00565470"/>
    <w:rsid w:val="00565C85"/>
    <w:rsid w:val="005B40AB"/>
    <w:rsid w:val="005B73BA"/>
    <w:rsid w:val="00614CAB"/>
    <w:rsid w:val="0065144E"/>
    <w:rsid w:val="00663765"/>
    <w:rsid w:val="00692796"/>
    <w:rsid w:val="006A65FD"/>
    <w:rsid w:val="006B0EEF"/>
    <w:rsid w:val="006F6A37"/>
    <w:rsid w:val="007510DC"/>
    <w:rsid w:val="00782A4C"/>
    <w:rsid w:val="007C61C2"/>
    <w:rsid w:val="0081561B"/>
    <w:rsid w:val="00817CA5"/>
    <w:rsid w:val="00833252"/>
    <w:rsid w:val="00834F83"/>
    <w:rsid w:val="00842030"/>
    <w:rsid w:val="008A2D9C"/>
    <w:rsid w:val="008D074F"/>
    <w:rsid w:val="008E335D"/>
    <w:rsid w:val="00923448"/>
    <w:rsid w:val="00932098"/>
    <w:rsid w:val="00965936"/>
    <w:rsid w:val="009723F8"/>
    <w:rsid w:val="00972B99"/>
    <w:rsid w:val="009735D6"/>
    <w:rsid w:val="009A5257"/>
    <w:rsid w:val="009B05D9"/>
    <w:rsid w:val="00A57ADD"/>
    <w:rsid w:val="00A77818"/>
    <w:rsid w:val="00A971C2"/>
    <w:rsid w:val="00AD27F5"/>
    <w:rsid w:val="00AD7626"/>
    <w:rsid w:val="00B263AA"/>
    <w:rsid w:val="00B65DB5"/>
    <w:rsid w:val="00B82A1D"/>
    <w:rsid w:val="00BD34D1"/>
    <w:rsid w:val="00C0484D"/>
    <w:rsid w:val="00C26202"/>
    <w:rsid w:val="00C63A14"/>
    <w:rsid w:val="00C657D4"/>
    <w:rsid w:val="00C73522"/>
    <w:rsid w:val="00C74DC3"/>
    <w:rsid w:val="00CA7B89"/>
    <w:rsid w:val="00CB0AB4"/>
    <w:rsid w:val="00CD3BE6"/>
    <w:rsid w:val="00D03BA2"/>
    <w:rsid w:val="00D142F9"/>
    <w:rsid w:val="00D50FDF"/>
    <w:rsid w:val="00D83DBC"/>
    <w:rsid w:val="00DE1A1D"/>
    <w:rsid w:val="00DE4BDE"/>
    <w:rsid w:val="00DF0214"/>
    <w:rsid w:val="00E14460"/>
    <w:rsid w:val="00E23939"/>
    <w:rsid w:val="00E2793D"/>
    <w:rsid w:val="00E35DF9"/>
    <w:rsid w:val="00E419A3"/>
    <w:rsid w:val="00E7491D"/>
    <w:rsid w:val="00EA34BA"/>
    <w:rsid w:val="00EA37C1"/>
    <w:rsid w:val="00F05116"/>
    <w:rsid w:val="00F05307"/>
    <w:rsid w:val="00F438F6"/>
    <w:rsid w:val="00F511C1"/>
    <w:rsid w:val="00F9298E"/>
    <w:rsid w:val="00FA2E15"/>
    <w:rsid w:val="00FB1C58"/>
    <w:rsid w:val="00FD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D9"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t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F00A-E215-418A-99EC-EA5B4C21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2024-07-19T08:36:00Z</cp:lastPrinted>
  <dcterms:created xsi:type="dcterms:W3CDTF">2024-07-19T08:36:00Z</dcterms:created>
  <dcterms:modified xsi:type="dcterms:W3CDTF">2024-08-07T02:43:00Z</dcterms:modified>
</cp:coreProperties>
</file>