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04C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81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алтай</w:t>
      </w:r>
      <w:proofErr w:type="spell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</w:t>
      </w:r>
      <w:r w:rsidR="0021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0A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04CCF">
        <w:rPr>
          <w:rFonts w:ascii="Times New Roman" w:eastAsia="Calibri" w:hAnsi="Times New Roman" w:cs="Times New Roman"/>
          <w:sz w:val="24"/>
          <w:szCs w:val="24"/>
        </w:rPr>
        <w:t>20 июня</w:t>
      </w:r>
      <w:r w:rsidR="00496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>202</w:t>
      </w:r>
      <w:r w:rsidR="00496549">
        <w:rPr>
          <w:rFonts w:ascii="Times New Roman" w:eastAsia="Calibri" w:hAnsi="Times New Roman" w:cs="Times New Roman"/>
          <w:sz w:val="24"/>
          <w:szCs w:val="24"/>
        </w:rPr>
        <w:t>4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6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C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496549">
      <w:pPr>
        <w:keepNext/>
        <w:suppressAutoHyphens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21.12.2023 №54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54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 годов»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B40B0B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14460"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E14460"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(Глав</w:t>
      </w:r>
      <w:r w:rsid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>Р.Г. Титов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20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81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поселения в сумме </w:t>
      </w:r>
      <w:r w:rsidR="00304CCF">
        <w:rPr>
          <w:rFonts w:ascii="Times New Roman" w:eastAsia="Times New Roman" w:hAnsi="Times New Roman" w:cs="Times New Roman"/>
          <w:sz w:val="24"/>
          <w:szCs w:val="24"/>
          <w:lang w:eastAsia="ru-RU"/>
        </w:rPr>
        <w:t>59 692,3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304CC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04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90</w:t>
      </w:r>
      <w:r w:rsidR="006A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04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FDF" w:rsidRDefault="00FA2E15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FDF" w:rsidRDefault="00D50FDF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04C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Pr="00E14460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0B" w:rsidRPr="00B40B0B" w:rsidRDefault="00B40B0B" w:rsidP="00B40B0B">
      <w:pPr>
        <w:keepNext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spellEnd"/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Главы  Калтайского сельского поселения </w:t>
      </w:r>
    </w:p>
    <w:p w:rsidR="00B40B0B" w:rsidRPr="00B40B0B" w:rsidRDefault="00B40B0B" w:rsidP="00B40B0B">
      <w:pPr>
        <w:keepNext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(Главы Администрации) </w:t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40B0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Р.Г. Титов</w:t>
      </w:r>
    </w:p>
    <w:p w:rsidR="00B40B0B" w:rsidRPr="00B40B0B" w:rsidRDefault="00B40B0B" w:rsidP="00B40B0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4756"/>
        <w:gridCol w:w="830"/>
        <w:gridCol w:w="860"/>
        <w:gridCol w:w="1483"/>
        <w:gridCol w:w="600"/>
        <w:gridCol w:w="1231"/>
      </w:tblGrid>
      <w:tr w:rsidR="00304CCF" w:rsidRPr="00304CCF" w:rsidTr="00304CCF">
        <w:trPr>
          <w:trHeight w:val="1212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CF" w:rsidRPr="00304CCF" w:rsidRDefault="00304CCF" w:rsidP="0068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2024 год 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04CCF" w:rsidRPr="00304CCF" w:rsidTr="00304CCF">
        <w:trPr>
          <w:trHeight w:val="70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59 907,6</w:t>
            </w:r>
          </w:p>
        </w:tc>
      </w:tr>
      <w:tr w:rsidR="00304CCF" w:rsidRPr="00304CCF" w:rsidTr="00304CCF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59 907,6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12086,3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04CCF" w:rsidRPr="00304CCF" w:rsidTr="00304CCF">
        <w:trPr>
          <w:trHeight w:val="13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304CCF" w:rsidRPr="00304CCF" w:rsidTr="00304CCF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304CCF" w:rsidRPr="00304CCF" w:rsidTr="00304CCF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04CCF" w:rsidRPr="00304CCF" w:rsidTr="00304CCF">
        <w:trPr>
          <w:trHeight w:val="12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04CCF" w:rsidRPr="00304CCF" w:rsidTr="00304CCF">
        <w:trPr>
          <w:trHeight w:val="7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04CCF" w:rsidRPr="00304CCF" w:rsidTr="00304CCF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04CCF" w:rsidRPr="00304CCF" w:rsidTr="00304CCF">
        <w:trPr>
          <w:trHeight w:val="12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04CCF" w:rsidRPr="00304CCF" w:rsidTr="00304CCF">
        <w:trPr>
          <w:trHeight w:val="13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304CCF" w:rsidRPr="00304CCF" w:rsidTr="00304CCF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304CCF" w:rsidRPr="00304CCF" w:rsidTr="00304CCF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04CCF" w:rsidRPr="00304CCF" w:rsidTr="00304CCF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04CCF" w:rsidRPr="00304CCF" w:rsidTr="00304CCF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04CCF" w:rsidRPr="00304CCF" w:rsidTr="00304CCF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304CCF" w:rsidRPr="00304CCF" w:rsidTr="00304CCF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304CCF" w:rsidRPr="00304CCF" w:rsidTr="00304CCF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437,1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304CCF" w:rsidRPr="00304CCF" w:rsidTr="00304CCF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380,0</w:t>
            </w:r>
          </w:p>
        </w:tc>
      </w:tr>
      <w:tr w:rsidR="00304CCF" w:rsidRPr="00304CCF" w:rsidTr="00304CCF">
        <w:trPr>
          <w:trHeight w:val="10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04CCF" w:rsidRPr="00304CCF" w:rsidTr="00304CCF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21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04CCF" w:rsidRPr="00304CCF" w:rsidTr="00304CCF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4657,3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04CCF" w:rsidRPr="00304CCF" w:rsidTr="00304CCF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304CCF" w:rsidRPr="00304CCF" w:rsidTr="00304CCF">
        <w:trPr>
          <w:trHeight w:val="6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04CCF" w:rsidRPr="00304CCF" w:rsidTr="00304CCF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9 481,5</w:t>
            </w:r>
          </w:p>
        </w:tc>
      </w:tr>
      <w:tr w:rsidR="00304CCF" w:rsidRPr="00304CCF" w:rsidTr="00304CCF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456,7</w:t>
            </w:r>
          </w:p>
        </w:tc>
      </w:tr>
      <w:tr w:rsidR="00304CCF" w:rsidRPr="00304CCF" w:rsidTr="00304CCF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304CCF" w:rsidRPr="00304CCF" w:rsidTr="00304CCF">
        <w:trPr>
          <w:trHeight w:val="9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04CCF" w:rsidRPr="00304CCF" w:rsidTr="00304CCF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304CCF" w:rsidRPr="00304CCF" w:rsidTr="00304CCF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3 198,5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3 198,5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304CCF" w:rsidRPr="00304CCF" w:rsidTr="00304CCF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304CCF" w:rsidRPr="00304CCF" w:rsidTr="00304CCF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304CCF" w:rsidRPr="00304CCF" w:rsidTr="00304CCF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5826,3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5826,3</w:t>
            </w:r>
          </w:p>
        </w:tc>
      </w:tr>
      <w:tr w:rsidR="00304CCF" w:rsidRPr="00304CCF" w:rsidTr="00304CCF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04CCF" w:rsidRPr="00304CCF" w:rsidTr="00304CCF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304CCF" w:rsidRPr="00304CCF" w:rsidTr="00304CCF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04CCF" w:rsidRPr="00304CCF" w:rsidTr="00304CCF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304CCF" w:rsidRPr="00304CCF" w:rsidTr="00304CCF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4CCF" w:rsidRPr="00304CCF" w:rsidTr="00304CCF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31 750,0</w:t>
            </w:r>
          </w:p>
        </w:tc>
      </w:tr>
      <w:tr w:rsidR="00304CCF" w:rsidRPr="00304CCF" w:rsidTr="00304CCF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31 750,0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31 750,0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приобретаемого объекта недвижимого имущества в собственность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приобретения объектов недвижимого имущества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4CCF" w:rsidRPr="00304CCF" w:rsidTr="00304CCF">
        <w:trPr>
          <w:trHeight w:val="471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55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22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несофинансируемых</w:t>
            </w:r>
            <w:proofErr w:type="spell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12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04CCF" w:rsidRPr="00304CCF" w:rsidTr="00304CCF">
        <w:trPr>
          <w:trHeight w:val="34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04CCF" w:rsidRPr="00304CCF" w:rsidTr="00304CCF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304CCF" w:rsidRPr="00304CCF" w:rsidTr="00304CCF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304CCF" w:rsidRPr="00304CCF" w:rsidTr="00304CCF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304CCF" w:rsidRPr="00304CCF" w:rsidTr="00304CCF">
        <w:trPr>
          <w:trHeight w:val="21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304CCF" w:rsidRPr="00304CCF" w:rsidTr="00304CCF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304CCF" w:rsidRPr="00304CCF" w:rsidTr="00304CCF">
        <w:trPr>
          <w:trHeight w:val="30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304CCF" w:rsidRPr="00304CCF" w:rsidTr="00304CCF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04CCF" w:rsidRPr="00304CCF" w:rsidTr="00304CCF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304CCF" w:rsidRPr="00304CCF" w:rsidTr="00304CCF">
        <w:trPr>
          <w:trHeight w:val="15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04CCF" w:rsidRPr="00304CCF" w:rsidTr="00304CCF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Default="00304CC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D50FDF" w:rsidRDefault="00D50FD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№3 к бюджету</w:t>
      </w: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2023 год</w:t>
      </w: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2024 и 2025 годов</w:t>
      </w: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04CCF" w:rsidRPr="00304CCF" w:rsidRDefault="00304CCF" w:rsidP="00304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04CC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Объем межбюджетных трансфертов, получаемых</w:t>
      </w:r>
    </w:p>
    <w:p w:rsidR="00304CCF" w:rsidRPr="00304CCF" w:rsidRDefault="00304CCF" w:rsidP="00304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04CC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бюджетом Калтайского сельского поселения из бюджета Томского района </w:t>
      </w:r>
    </w:p>
    <w:p w:rsidR="00304CCF" w:rsidRPr="00304CCF" w:rsidRDefault="00304CCF" w:rsidP="00304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04CC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на 2024 год</w:t>
      </w:r>
      <w:r w:rsidRPr="00304CCF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304CC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и  плановый период 2025 и 2026 годов</w:t>
      </w:r>
    </w:p>
    <w:p w:rsidR="00304CCF" w:rsidRDefault="00304CCF" w:rsidP="00304CCF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9923"/>
        </w:tabs>
        <w:suppressAutoHyphens/>
        <w:spacing w:after="0" w:line="240" w:lineRule="auto"/>
        <w:ind w:left="432" w:right="141"/>
        <w:jc w:val="right"/>
        <w:outlineLvl w:val="0"/>
        <w:rPr>
          <w:rFonts w:ascii="Times New Roman" w:eastAsia="Times New Roman" w:hAnsi="Times New Roman" w:cs="Times New Roman"/>
          <w:szCs w:val="24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Cs w:val="24"/>
          <w:lang w:eastAsia="zh-CN"/>
        </w:rPr>
        <w:tab/>
      </w:r>
      <w:r w:rsidRPr="00304CCF">
        <w:rPr>
          <w:rFonts w:ascii="Times New Roman" w:eastAsia="Times New Roman" w:hAnsi="Times New Roman" w:cs="Times New Roman"/>
          <w:szCs w:val="24"/>
          <w:lang w:eastAsia="zh-CN"/>
        </w:rPr>
        <w:t>(тыс. руб.)</w:t>
      </w:r>
    </w:p>
    <w:tbl>
      <w:tblPr>
        <w:tblW w:w="10122" w:type="dxa"/>
        <w:tblInd w:w="93" w:type="dxa"/>
        <w:tblLook w:val="04A0" w:firstRow="1" w:lastRow="0" w:firstColumn="1" w:lastColumn="0" w:noHBand="0" w:noVBand="1"/>
      </w:tblPr>
      <w:tblGrid>
        <w:gridCol w:w="6819"/>
        <w:gridCol w:w="1120"/>
        <w:gridCol w:w="1049"/>
        <w:gridCol w:w="1134"/>
      </w:tblGrid>
      <w:tr w:rsidR="00304CCF" w:rsidRPr="00304CCF" w:rsidTr="00304CCF">
        <w:trPr>
          <w:trHeight w:val="93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2024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2026 год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4CCF" w:rsidRPr="00304CCF" w:rsidTr="00304CCF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36 989,8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7 947,8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7 370,2</w:t>
            </w:r>
          </w:p>
        </w:tc>
      </w:tr>
      <w:tr w:rsidR="00304CCF" w:rsidRPr="00304CCF" w:rsidTr="00304CCF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7 370,2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304CCF" w:rsidRPr="00304CCF" w:rsidTr="00304CCF">
        <w:trPr>
          <w:trHeight w:val="9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304CCF" w:rsidRPr="00304CCF" w:rsidTr="00304CCF">
        <w:trPr>
          <w:trHeight w:val="9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4CCF" w:rsidRPr="00304CCF" w:rsidTr="00304CCF">
        <w:trPr>
          <w:trHeight w:val="6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приобретение объектов недвижимого имущества в сфере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экспертизу приобретаемого объекта недвижимого имущества в собственность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ФНР АТР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2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04CCF" w:rsidRPr="00304CCF" w:rsidTr="00304CCF">
        <w:trPr>
          <w:trHeight w:val="12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CCF" w:rsidRPr="00304CCF" w:rsidTr="00304CCF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CCF" w:rsidRPr="00304CCF" w:rsidRDefault="00304CCF" w:rsidP="003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повышение оплаты труда работникам органам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F" w:rsidRPr="00304CCF" w:rsidRDefault="00304CCF" w:rsidP="0030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A65FD" w:rsidRDefault="006A65FD" w:rsidP="00304CC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sectPr w:rsidR="006A65FD" w:rsidSect="00E14460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D"/>
    <w:rsid w:val="00027757"/>
    <w:rsid w:val="0006771A"/>
    <w:rsid w:val="000A6E9D"/>
    <w:rsid w:val="000D6231"/>
    <w:rsid w:val="000E5CAF"/>
    <w:rsid w:val="00102E3E"/>
    <w:rsid w:val="00131543"/>
    <w:rsid w:val="00132283"/>
    <w:rsid w:val="0015432F"/>
    <w:rsid w:val="00187756"/>
    <w:rsid w:val="001926E5"/>
    <w:rsid w:val="001A1AB8"/>
    <w:rsid w:val="001F283E"/>
    <w:rsid w:val="00200B6F"/>
    <w:rsid w:val="00202A7C"/>
    <w:rsid w:val="00206A3D"/>
    <w:rsid w:val="00210C65"/>
    <w:rsid w:val="0025537C"/>
    <w:rsid w:val="00265DE9"/>
    <w:rsid w:val="00267BEF"/>
    <w:rsid w:val="00296956"/>
    <w:rsid w:val="002D046D"/>
    <w:rsid w:val="00304CCF"/>
    <w:rsid w:val="00324D92"/>
    <w:rsid w:val="003D4AD2"/>
    <w:rsid w:val="003F2391"/>
    <w:rsid w:val="003F5D9F"/>
    <w:rsid w:val="00444601"/>
    <w:rsid w:val="00447605"/>
    <w:rsid w:val="0049300F"/>
    <w:rsid w:val="00496549"/>
    <w:rsid w:val="0052465D"/>
    <w:rsid w:val="00524D7D"/>
    <w:rsid w:val="00544768"/>
    <w:rsid w:val="00565470"/>
    <w:rsid w:val="00565C85"/>
    <w:rsid w:val="005B40AB"/>
    <w:rsid w:val="005B73BA"/>
    <w:rsid w:val="00614CAB"/>
    <w:rsid w:val="0065144E"/>
    <w:rsid w:val="00663765"/>
    <w:rsid w:val="0068009F"/>
    <w:rsid w:val="00692796"/>
    <w:rsid w:val="006A65FD"/>
    <w:rsid w:val="006B0EEF"/>
    <w:rsid w:val="006F6A37"/>
    <w:rsid w:val="007510DC"/>
    <w:rsid w:val="00782A4C"/>
    <w:rsid w:val="007C61C2"/>
    <w:rsid w:val="0081561B"/>
    <w:rsid w:val="00833252"/>
    <w:rsid w:val="00834F83"/>
    <w:rsid w:val="00842030"/>
    <w:rsid w:val="008A2D9C"/>
    <w:rsid w:val="008D074F"/>
    <w:rsid w:val="008E335D"/>
    <w:rsid w:val="00923448"/>
    <w:rsid w:val="00932098"/>
    <w:rsid w:val="00965936"/>
    <w:rsid w:val="009723F8"/>
    <w:rsid w:val="00972B99"/>
    <w:rsid w:val="009735D6"/>
    <w:rsid w:val="009A5257"/>
    <w:rsid w:val="00A57ADD"/>
    <w:rsid w:val="00A77818"/>
    <w:rsid w:val="00A971C2"/>
    <w:rsid w:val="00AD27F5"/>
    <w:rsid w:val="00AD7626"/>
    <w:rsid w:val="00B263AA"/>
    <w:rsid w:val="00B40B0B"/>
    <w:rsid w:val="00B65DB5"/>
    <w:rsid w:val="00BD34D1"/>
    <w:rsid w:val="00C0484D"/>
    <w:rsid w:val="00C26202"/>
    <w:rsid w:val="00C63A14"/>
    <w:rsid w:val="00C657D4"/>
    <w:rsid w:val="00C73522"/>
    <w:rsid w:val="00C74DC3"/>
    <w:rsid w:val="00CA7B89"/>
    <w:rsid w:val="00CB0AB4"/>
    <w:rsid w:val="00CD3BE6"/>
    <w:rsid w:val="00D03BA2"/>
    <w:rsid w:val="00D142F9"/>
    <w:rsid w:val="00D50FDF"/>
    <w:rsid w:val="00D83DBC"/>
    <w:rsid w:val="00DE1A1D"/>
    <w:rsid w:val="00DE4BDE"/>
    <w:rsid w:val="00DF0214"/>
    <w:rsid w:val="00E14460"/>
    <w:rsid w:val="00E23939"/>
    <w:rsid w:val="00E2793D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C969-713D-47A6-9C0A-A79D80B0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2024-07-19T08:38:00Z</cp:lastPrinted>
  <dcterms:created xsi:type="dcterms:W3CDTF">2024-07-19T08:39:00Z</dcterms:created>
  <dcterms:modified xsi:type="dcterms:W3CDTF">2024-07-19T08:39:00Z</dcterms:modified>
</cp:coreProperties>
</file>